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AA321C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AA321C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321C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b8c93-d1c8-4f29-982c-8a1dec3420e1" xsi:nil="true"/>
    <lcf76f155ced4ddcb4097134ff3c332f xmlns="d9393664-afd8-47a4-b66f-090631312e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45D2F1D65EC48BC36F21B36C12341" ma:contentTypeVersion="13" ma:contentTypeDescription="Crea un document nou" ma:contentTypeScope="" ma:versionID="76d90cb2dea3940464c4818c319c9229">
  <xsd:schema xmlns:xsd="http://www.w3.org/2001/XMLSchema" xmlns:xs="http://www.w3.org/2001/XMLSchema" xmlns:p="http://schemas.microsoft.com/office/2006/metadata/properties" xmlns:ns2="d9393664-afd8-47a4-b66f-090631312ecd" xmlns:ns3="8c8b8c93-d1c8-4f29-982c-8a1dec3420e1" targetNamespace="http://schemas.microsoft.com/office/2006/metadata/properties" ma:root="true" ma:fieldsID="5bbdf84980ada06a7d30dde513a89c38" ns2:_="" ns3:_="">
    <xsd:import namespace="d9393664-afd8-47a4-b66f-090631312ecd"/>
    <xsd:import namespace="8c8b8c93-d1c8-4f29-982c-8a1dec342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93664-afd8-47a4-b66f-090631312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8c93-d1c8-4f29-982c-8a1dec3420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f6ff78-d50e-435b-bea7-c8acd81c6178}" ma:internalName="TaxCatchAll" ma:showField="CatchAllData" ma:web="8c8b8c93-d1c8-4f29-982c-8a1dec342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5FDB16-5CA0-4BF5-9F2C-B7B64D0EED6E}"/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484</Words>
  <Characters>2665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Rosa Asenjo</cp:lastModifiedBy>
  <cp:revision>2</cp:revision>
  <cp:lastPrinted>2013-11-06T08:46:00Z</cp:lastPrinted>
  <dcterms:created xsi:type="dcterms:W3CDTF">2024-05-28T08:33:00Z</dcterms:created>
  <dcterms:modified xsi:type="dcterms:W3CDTF">2024-05-28T08:33:00Z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0x010100D2F45D2F1D65EC48BC36F21B36C12341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